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F713" w14:textId="4F2DF7FA" w:rsidR="00A9204E" w:rsidRDefault="00585B09" w:rsidP="00585B09">
      <w:pPr>
        <w:jc w:val="center"/>
        <w:rPr>
          <w:sz w:val="52"/>
          <w:szCs w:val="52"/>
        </w:rPr>
      </w:pPr>
      <w:r w:rsidRPr="00585B09">
        <w:rPr>
          <w:sz w:val="52"/>
          <w:szCs w:val="52"/>
        </w:rPr>
        <w:t>CROOKHAM GALA</w:t>
      </w:r>
      <w:r>
        <w:rPr>
          <w:sz w:val="52"/>
          <w:szCs w:val="52"/>
        </w:rPr>
        <w:t xml:space="preserve"> 2026</w:t>
      </w:r>
    </w:p>
    <w:p w14:paraId="11B08C12" w14:textId="248AD7D2" w:rsidR="00F5401B" w:rsidRDefault="00F5401B" w:rsidP="00585B09">
      <w:pPr>
        <w:jc w:val="center"/>
        <w:rPr>
          <w:sz w:val="52"/>
          <w:szCs w:val="52"/>
        </w:rPr>
      </w:pPr>
      <w:r>
        <w:rPr>
          <w:sz w:val="52"/>
          <w:szCs w:val="52"/>
        </w:rPr>
        <w:t>Salisbury Plain Area 8. 11</w:t>
      </w:r>
      <w:r w:rsidRPr="00F5401B">
        <w:rPr>
          <w:sz w:val="52"/>
          <w:szCs w:val="52"/>
          <w:vertAlign w:val="superscript"/>
        </w:rPr>
        <w:t>th</w:t>
      </w:r>
      <w:r>
        <w:rPr>
          <w:sz w:val="52"/>
          <w:szCs w:val="52"/>
        </w:rPr>
        <w:t xml:space="preserve"> or 12</w:t>
      </w:r>
      <w:r w:rsidRPr="00F5401B">
        <w:rPr>
          <w:sz w:val="52"/>
          <w:szCs w:val="52"/>
          <w:vertAlign w:val="superscript"/>
        </w:rPr>
        <w:t>th</w:t>
      </w:r>
      <w:r>
        <w:rPr>
          <w:sz w:val="52"/>
          <w:szCs w:val="52"/>
        </w:rPr>
        <w:t xml:space="preserve"> July</w:t>
      </w:r>
    </w:p>
    <w:p w14:paraId="55E52F6A" w14:textId="77777777" w:rsidR="005438C3" w:rsidRDefault="005438C3" w:rsidP="005438C3">
      <w:pPr>
        <w:rPr>
          <w:sz w:val="52"/>
          <w:szCs w:val="52"/>
        </w:rPr>
      </w:pPr>
    </w:p>
    <w:p w14:paraId="304E0313" w14:textId="4FA39C38" w:rsidR="003E265B" w:rsidRPr="001173AC" w:rsidRDefault="003E265B" w:rsidP="003E265B">
      <w:pPr>
        <w:rPr>
          <w:sz w:val="28"/>
          <w:szCs w:val="28"/>
        </w:rPr>
      </w:pPr>
      <w:r w:rsidRPr="001173AC">
        <w:rPr>
          <w:sz w:val="28"/>
          <w:szCs w:val="28"/>
        </w:rPr>
        <w:t>Contest Format</w:t>
      </w:r>
      <w:r w:rsidR="001173AC">
        <w:rPr>
          <w:sz w:val="28"/>
          <w:szCs w:val="28"/>
        </w:rPr>
        <w:t>:</w:t>
      </w:r>
    </w:p>
    <w:p w14:paraId="55759FBC" w14:textId="77F94160" w:rsidR="003E265B" w:rsidRPr="00822164" w:rsidRDefault="003E265B" w:rsidP="003E265B">
      <w:pPr>
        <w:rPr>
          <w:sz w:val="28"/>
          <w:szCs w:val="28"/>
        </w:rPr>
      </w:pPr>
      <w:r w:rsidRPr="00822164">
        <w:rPr>
          <w:b/>
          <w:bCs/>
          <w:sz w:val="28"/>
          <w:szCs w:val="28"/>
        </w:rPr>
        <w:t>Combined Maxi</w:t>
      </w:r>
      <w:r w:rsidRPr="00822164">
        <w:rPr>
          <w:sz w:val="28"/>
          <w:szCs w:val="28"/>
        </w:rPr>
        <w:t xml:space="preserve">   3 rounds – max 150 seconds</w:t>
      </w:r>
    </w:p>
    <w:p w14:paraId="5601187B" w14:textId="49FE8157" w:rsidR="003E265B" w:rsidRPr="00822164" w:rsidRDefault="003E265B" w:rsidP="003E265B">
      <w:pPr>
        <w:rPr>
          <w:sz w:val="28"/>
          <w:szCs w:val="28"/>
        </w:rPr>
      </w:pPr>
      <w:r w:rsidRPr="00822164">
        <w:rPr>
          <w:sz w:val="28"/>
          <w:szCs w:val="28"/>
        </w:rPr>
        <w:t>Classic Power (engine run 10s)</w:t>
      </w:r>
      <w:r w:rsidR="00CA7C68">
        <w:rPr>
          <w:sz w:val="28"/>
          <w:szCs w:val="28"/>
        </w:rPr>
        <w:t xml:space="preserve">, </w:t>
      </w:r>
      <w:r w:rsidRPr="00822164">
        <w:rPr>
          <w:sz w:val="28"/>
          <w:szCs w:val="28"/>
        </w:rPr>
        <w:t>Vintage Power (engine run 15s)</w:t>
      </w:r>
      <w:r w:rsidR="00CA7C68">
        <w:rPr>
          <w:sz w:val="28"/>
          <w:szCs w:val="28"/>
        </w:rPr>
        <w:t xml:space="preserve">, </w:t>
      </w:r>
      <w:r>
        <w:rPr>
          <w:sz w:val="28"/>
          <w:szCs w:val="28"/>
        </w:rPr>
        <w:t>SLOP</w:t>
      </w:r>
    </w:p>
    <w:p w14:paraId="5A0F2BD7" w14:textId="6719A3C4" w:rsidR="003E265B" w:rsidRPr="00822164" w:rsidRDefault="003E265B" w:rsidP="003E265B">
      <w:pPr>
        <w:rPr>
          <w:sz w:val="28"/>
          <w:szCs w:val="28"/>
        </w:rPr>
      </w:pPr>
      <w:r w:rsidRPr="00822164">
        <w:rPr>
          <w:sz w:val="28"/>
          <w:szCs w:val="28"/>
        </w:rPr>
        <w:t>Classic Rubber</w:t>
      </w:r>
      <w:r w:rsidR="00564076">
        <w:rPr>
          <w:sz w:val="28"/>
          <w:szCs w:val="28"/>
        </w:rPr>
        <w:t xml:space="preserve">, </w:t>
      </w:r>
      <w:r w:rsidRPr="00822164">
        <w:rPr>
          <w:sz w:val="28"/>
          <w:szCs w:val="28"/>
        </w:rPr>
        <w:t>Vintage Rubber</w:t>
      </w:r>
      <w:r w:rsidR="00CA7C68">
        <w:rPr>
          <w:sz w:val="28"/>
          <w:szCs w:val="28"/>
        </w:rPr>
        <w:t xml:space="preserve">, </w:t>
      </w:r>
      <w:r w:rsidRPr="00822164">
        <w:rPr>
          <w:sz w:val="28"/>
          <w:szCs w:val="28"/>
        </w:rPr>
        <w:t>Classic Glide</w:t>
      </w:r>
      <w:r w:rsidR="00041788">
        <w:rPr>
          <w:sz w:val="28"/>
          <w:szCs w:val="28"/>
        </w:rPr>
        <w:t>r</w:t>
      </w:r>
      <w:r w:rsidR="00564076">
        <w:rPr>
          <w:sz w:val="28"/>
          <w:szCs w:val="28"/>
        </w:rPr>
        <w:t xml:space="preserve">, </w:t>
      </w:r>
      <w:r w:rsidRPr="00822164">
        <w:rPr>
          <w:sz w:val="28"/>
          <w:szCs w:val="28"/>
        </w:rPr>
        <w:t>Vintage Glider</w:t>
      </w:r>
    </w:p>
    <w:p w14:paraId="15C8EFAE" w14:textId="77777777" w:rsidR="00CA7C68" w:rsidRDefault="00CA7C68" w:rsidP="003E265B">
      <w:pPr>
        <w:rPr>
          <w:sz w:val="28"/>
          <w:szCs w:val="28"/>
        </w:rPr>
      </w:pPr>
    </w:p>
    <w:p w14:paraId="4DAE9509" w14:textId="73260CE0" w:rsidR="003E265B" w:rsidRPr="00822164" w:rsidRDefault="003E265B" w:rsidP="003E265B">
      <w:pPr>
        <w:rPr>
          <w:sz w:val="28"/>
          <w:szCs w:val="28"/>
        </w:rPr>
      </w:pPr>
      <w:r w:rsidRPr="00822164">
        <w:rPr>
          <w:b/>
          <w:bCs/>
          <w:sz w:val="28"/>
          <w:szCs w:val="28"/>
        </w:rPr>
        <w:t xml:space="preserve">Combined Mini   </w:t>
      </w:r>
      <w:r w:rsidRPr="00822164">
        <w:rPr>
          <w:sz w:val="28"/>
          <w:szCs w:val="28"/>
        </w:rPr>
        <w:t>3 rounds – max 120 seconds</w:t>
      </w:r>
    </w:p>
    <w:p w14:paraId="3D986950" w14:textId="1DC13D39" w:rsidR="003E265B" w:rsidRDefault="003E265B" w:rsidP="003E265B">
      <w:pPr>
        <w:rPr>
          <w:sz w:val="28"/>
          <w:szCs w:val="28"/>
        </w:rPr>
      </w:pPr>
      <w:r w:rsidRPr="00822164">
        <w:rPr>
          <w:sz w:val="28"/>
          <w:szCs w:val="28"/>
        </w:rPr>
        <w:t>1/2A</w:t>
      </w:r>
      <w:r>
        <w:rPr>
          <w:sz w:val="28"/>
          <w:szCs w:val="28"/>
        </w:rPr>
        <w:t xml:space="preserve"> </w:t>
      </w:r>
      <w:r w:rsidRPr="00822164">
        <w:rPr>
          <w:sz w:val="28"/>
          <w:szCs w:val="28"/>
        </w:rPr>
        <w:t xml:space="preserve"> (engine run </w:t>
      </w:r>
      <w:r w:rsidR="004E7EC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822164">
        <w:rPr>
          <w:sz w:val="28"/>
          <w:szCs w:val="28"/>
        </w:rPr>
        <w:t>s</w:t>
      </w:r>
      <w:r>
        <w:rPr>
          <w:sz w:val="28"/>
          <w:szCs w:val="28"/>
        </w:rPr>
        <w:t>econds</w:t>
      </w:r>
      <w:r w:rsidRPr="00822164">
        <w:rPr>
          <w:sz w:val="28"/>
          <w:szCs w:val="28"/>
        </w:rPr>
        <w:t>)</w:t>
      </w:r>
      <w:r w:rsidR="00564076">
        <w:rPr>
          <w:sz w:val="28"/>
          <w:szCs w:val="28"/>
        </w:rPr>
        <w:t>, E36 (motor run</w:t>
      </w:r>
      <w:r w:rsidR="004D17FD">
        <w:rPr>
          <w:sz w:val="28"/>
          <w:szCs w:val="28"/>
        </w:rPr>
        <w:t xml:space="preserve"> 8 seconds), E30 (motor run 50 se</w:t>
      </w:r>
      <w:r w:rsidR="00D56D86">
        <w:rPr>
          <w:sz w:val="28"/>
          <w:szCs w:val="28"/>
        </w:rPr>
        <w:t>conds)</w:t>
      </w:r>
    </w:p>
    <w:p w14:paraId="06866AB2" w14:textId="4F2832CD" w:rsidR="003E265B" w:rsidRPr="00822164" w:rsidRDefault="003E265B" w:rsidP="003E265B">
      <w:pPr>
        <w:rPr>
          <w:sz w:val="28"/>
          <w:szCs w:val="28"/>
        </w:rPr>
      </w:pPr>
      <w:r w:rsidRPr="00822164">
        <w:rPr>
          <w:sz w:val="28"/>
          <w:szCs w:val="28"/>
        </w:rPr>
        <w:t>Mini Vintage Rubber/Glider</w:t>
      </w:r>
      <w:r w:rsidR="00D56D86">
        <w:rPr>
          <w:sz w:val="28"/>
          <w:szCs w:val="28"/>
        </w:rPr>
        <w:t xml:space="preserve">, </w:t>
      </w:r>
      <w:r>
        <w:rPr>
          <w:sz w:val="28"/>
          <w:szCs w:val="28"/>
        </w:rPr>
        <w:t>F1H</w:t>
      </w:r>
      <w:r w:rsidR="00D56D86">
        <w:rPr>
          <w:sz w:val="28"/>
          <w:szCs w:val="28"/>
        </w:rPr>
        <w:t xml:space="preserve">, </w:t>
      </w:r>
      <w:r w:rsidRPr="00822164">
        <w:rPr>
          <w:sz w:val="28"/>
          <w:szCs w:val="28"/>
        </w:rPr>
        <w:t xml:space="preserve">Modern and </w:t>
      </w:r>
      <w:r>
        <w:rPr>
          <w:sz w:val="28"/>
          <w:szCs w:val="28"/>
        </w:rPr>
        <w:t>Vi</w:t>
      </w:r>
      <w:r w:rsidRPr="00822164">
        <w:rPr>
          <w:sz w:val="28"/>
          <w:szCs w:val="28"/>
        </w:rPr>
        <w:t>ntage Coup</w:t>
      </w:r>
      <w:r w:rsidR="00F2371C">
        <w:rPr>
          <w:sz w:val="28"/>
          <w:szCs w:val="28"/>
        </w:rPr>
        <w:t xml:space="preserve">e, </w:t>
      </w:r>
      <w:r w:rsidRPr="00822164">
        <w:rPr>
          <w:sz w:val="28"/>
          <w:szCs w:val="28"/>
        </w:rPr>
        <w:t>Classic A1</w:t>
      </w:r>
      <w:r>
        <w:rPr>
          <w:sz w:val="28"/>
          <w:szCs w:val="28"/>
        </w:rPr>
        <w:tab/>
      </w:r>
    </w:p>
    <w:p w14:paraId="423D52D2" w14:textId="1930C3A8" w:rsidR="003E265B" w:rsidRPr="00822164" w:rsidRDefault="003E265B" w:rsidP="003E265B">
      <w:pPr>
        <w:rPr>
          <w:sz w:val="28"/>
          <w:szCs w:val="28"/>
        </w:rPr>
      </w:pPr>
      <w:r w:rsidRPr="00822164">
        <w:rPr>
          <w:sz w:val="28"/>
          <w:szCs w:val="28"/>
        </w:rPr>
        <w:t>P30</w:t>
      </w:r>
      <w:r w:rsidR="00F2371C">
        <w:rPr>
          <w:sz w:val="28"/>
          <w:szCs w:val="28"/>
        </w:rPr>
        <w:t xml:space="preserve">, </w:t>
      </w:r>
      <w:r w:rsidRPr="00822164">
        <w:rPr>
          <w:sz w:val="28"/>
          <w:szCs w:val="28"/>
        </w:rPr>
        <w:t>Co2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59F110A" w14:textId="77777777" w:rsidR="003E265B" w:rsidRDefault="003E265B" w:rsidP="003E265B">
      <w:pPr>
        <w:rPr>
          <w:b/>
          <w:bCs/>
          <w:sz w:val="28"/>
          <w:szCs w:val="28"/>
        </w:rPr>
      </w:pPr>
    </w:p>
    <w:p w14:paraId="025D82CE" w14:textId="77777777" w:rsidR="003E265B" w:rsidRDefault="003E265B" w:rsidP="003E265B">
      <w:pPr>
        <w:rPr>
          <w:sz w:val="28"/>
          <w:szCs w:val="28"/>
        </w:rPr>
      </w:pPr>
      <w:r w:rsidRPr="00822164">
        <w:rPr>
          <w:b/>
          <w:bCs/>
          <w:sz w:val="28"/>
          <w:szCs w:val="28"/>
        </w:rPr>
        <w:t>E20</w:t>
      </w:r>
      <w:r w:rsidRPr="00822164">
        <w:rPr>
          <w:sz w:val="28"/>
          <w:szCs w:val="28"/>
        </w:rPr>
        <w:t xml:space="preserve">   3 rounds </w:t>
      </w:r>
      <w:r>
        <w:rPr>
          <w:sz w:val="28"/>
          <w:szCs w:val="28"/>
        </w:rPr>
        <w:t xml:space="preserve">- </w:t>
      </w:r>
      <w:r w:rsidRPr="00822164">
        <w:rPr>
          <w:sz w:val="28"/>
          <w:szCs w:val="28"/>
        </w:rPr>
        <w:t xml:space="preserve">Max </w:t>
      </w:r>
      <w:r>
        <w:rPr>
          <w:sz w:val="28"/>
          <w:szCs w:val="28"/>
        </w:rPr>
        <w:t>90</w:t>
      </w:r>
      <w:r w:rsidRPr="00822164">
        <w:rPr>
          <w:sz w:val="28"/>
          <w:szCs w:val="28"/>
        </w:rPr>
        <w:t xml:space="preserve"> seconds</w:t>
      </w:r>
    </w:p>
    <w:p w14:paraId="586FC7F7" w14:textId="77777777" w:rsidR="003E265B" w:rsidRPr="00822164" w:rsidRDefault="003E265B" w:rsidP="003E265B">
      <w:pPr>
        <w:rPr>
          <w:sz w:val="28"/>
          <w:szCs w:val="28"/>
        </w:rPr>
      </w:pPr>
      <w:r>
        <w:rPr>
          <w:sz w:val="28"/>
          <w:szCs w:val="28"/>
        </w:rPr>
        <w:t>Motor run 15 seconds   Fly Off 8 seconds</w:t>
      </w:r>
    </w:p>
    <w:p w14:paraId="405E3CA3" w14:textId="77777777" w:rsidR="003D3819" w:rsidRDefault="003D3819" w:rsidP="00585B09">
      <w:pPr>
        <w:rPr>
          <w:sz w:val="28"/>
          <w:szCs w:val="28"/>
        </w:rPr>
      </w:pPr>
    </w:p>
    <w:p w14:paraId="4697C7A6" w14:textId="3E764EC6" w:rsidR="00125A58" w:rsidRDefault="0074751D" w:rsidP="00585B09">
      <w:pPr>
        <w:rPr>
          <w:sz w:val="28"/>
          <w:szCs w:val="28"/>
        </w:rPr>
      </w:pPr>
      <w:r>
        <w:rPr>
          <w:sz w:val="28"/>
          <w:szCs w:val="28"/>
        </w:rPr>
        <w:t>Cas</w:t>
      </w:r>
      <w:r w:rsidR="00941CD4">
        <w:rPr>
          <w:sz w:val="28"/>
          <w:szCs w:val="28"/>
        </w:rPr>
        <w:t>h p</w:t>
      </w:r>
      <w:r w:rsidR="00125A58">
        <w:rPr>
          <w:sz w:val="28"/>
          <w:szCs w:val="28"/>
        </w:rPr>
        <w:t>rizes will be awarded as follows:</w:t>
      </w:r>
    </w:p>
    <w:p w14:paraId="26FF0B09" w14:textId="4094FF4A" w:rsidR="00125A58" w:rsidRDefault="00125A58" w:rsidP="00585B0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125A5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, 2</w:t>
      </w:r>
      <w:r w:rsidRPr="00125A5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and 3</w:t>
      </w:r>
      <w:r w:rsidRPr="00125A58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in each of the combined groups</w:t>
      </w:r>
    </w:p>
    <w:p w14:paraId="7594BF11" w14:textId="2B735203" w:rsidR="00125A58" w:rsidRDefault="00125A58" w:rsidP="00585B0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125A5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place in the E20 competition</w:t>
      </w:r>
    </w:p>
    <w:p w14:paraId="541DFFC4" w14:textId="0B1BEECB" w:rsidR="00125A58" w:rsidRPr="00822164" w:rsidRDefault="00125A58" w:rsidP="00585B09">
      <w:pPr>
        <w:rPr>
          <w:sz w:val="28"/>
          <w:szCs w:val="28"/>
        </w:rPr>
      </w:pPr>
      <w:r>
        <w:rPr>
          <w:sz w:val="28"/>
          <w:szCs w:val="28"/>
        </w:rPr>
        <w:t>George Fuller Trophy and prize for the best score with a George Fuller design</w:t>
      </w:r>
    </w:p>
    <w:p w14:paraId="3F4E6887" w14:textId="6B758FFF" w:rsidR="00F5401B" w:rsidRDefault="00125A58" w:rsidP="00585B09">
      <w:pPr>
        <w:rPr>
          <w:sz w:val="28"/>
          <w:szCs w:val="28"/>
        </w:rPr>
      </w:pPr>
      <w:r>
        <w:rPr>
          <w:sz w:val="28"/>
          <w:szCs w:val="28"/>
        </w:rPr>
        <w:t>Glider Trophy and prize for the best glider score</w:t>
      </w:r>
    </w:p>
    <w:p w14:paraId="2A86F274" w14:textId="2A29D284" w:rsidR="00125A58" w:rsidRDefault="00125A58" w:rsidP="00585B09">
      <w:pPr>
        <w:rPr>
          <w:sz w:val="28"/>
          <w:szCs w:val="28"/>
        </w:rPr>
      </w:pPr>
      <w:r>
        <w:rPr>
          <w:sz w:val="28"/>
          <w:szCs w:val="28"/>
        </w:rPr>
        <w:t>Coupe D’hiver Trophy and prize</w:t>
      </w:r>
      <w:r w:rsidR="005438C3">
        <w:rPr>
          <w:sz w:val="28"/>
          <w:szCs w:val="28"/>
        </w:rPr>
        <w:t xml:space="preserve"> for best coupe score</w:t>
      </w:r>
    </w:p>
    <w:p w14:paraId="401B02F4" w14:textId="77777777" w:rsidR="00FA71EC" w:rsidRDefault="00FA71EC" w:rsidP="00FA71EC">
      <w:pPr>
        <w:rPr>
          <w:sz w:val="28"/>
          <w:szCs w:val="28"/>
        </w:rPr>
      </w:pPr>
    </w:p>
    <w:p w14:paraId="0D80A6F8" w14:textId="382D6225" w:rsidR="00FA71EC" w:rsidRDefault="00FA71EC" w:rsidP="00FA71EC">
      <w:pPr>
        <w:rPr>
          <w:sz w:val="28"/>
          <w:szCs w:val="28"/>
        </w:rPr>
      </w:pPr>
      <w:r>
        <w:rPr>
          <w:sz w:val="28"/>
          <w:szCs w:val="28"/>
        </w:rPr>
        <w:t>Contest starts 10.00 – ends 17.00. Fly offs soon after.</w:t>
      </w:r>
    </w:p>
    <w:p w14:paraId="1B922E0B" w14:textId="77777777" w:rsidR="00FA71EC" w:rsidRDefault="00FA71EC" w:rsidP="00FA71EC">
      <w:pPr>
        <w:rPr>
          <w:sz w:val="28"/>
          <w:szCs w:val="28"/>
        </w:rPr>
      </w:pPr>
      <w:r>
        <w:rPr>
          <w:sz w:val="28"/>
          <w:szCs w:val="28"/>
        </w:rPr>
        <w:t>Entry cost £12.00</w:t>
      </w:r>
    </w:p>
    <w:p w14:paraId="15ED0512" w14:textId="77777777" w:rsidR="00125A58" w:rsidRDefault="00125A58" w:rsidP="00585B09">
      <w:pPr>
        <w:rPr>
          <w:sz w:val="28"/>
          <w:szCs w:val="28"/>
        </w:rPr>
      </w:pPr>
    </w:p>
    <w:p w14:paraId="71150C01" w14:textId="77777777" w:rsidR="00A66B4E" w:rsidRDefault="00A66B4E" w:rsidP="00A66B4E">
      <w:pPr>
        <w:rPr>
          <w:sz w:val="28"/>
          <w:szCs w:val="28"/>
        </w:rPr>
      </w:pPr>
      <w:r>
        <w:rPr>
          <w:sz w:val="28"/>
          <w:szCs w:val="28"/>
        </w:rPr>
        <w:t>The final choice of date will be confirmed on Thursday 9</w:t>
      </w:r>
      <w:r w:rsidRPr="003D381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July, dependent on the weather forecast. To be sure of receiving the announcement please register your interest with Chris Redrup at chrisredrup@yahoo.com</w:t>
      </w:r>
    </w:p>
    <w:p w14:paraId="7BEA53A3" w14:textId="77777777" w:rsidR="003D3819" w:rsidRDefault="003D3819" w:rsidP="00585B09">
      <w:pPr>
        <w:rPr>
          <w:sz w:val="28"/>
          <w:szCs w:val="28"/>
        </w:rPr>
      </w:pPr>
    </w:p>
    <w:p w14:paraId="4B2533BD" w14:textId="77777777" w:rsidR="005B60D5" w:rsidRPr="00822164" w:rsidRDefault="005B60D5" w:rsidP="00585B09">
      <w:pPr>
        <w:rPr>
          <w:sz w:val="28"/>
          <w:szCs w:val="28"/>
        </w:rPr>
      </w:pPr>
    </w:p>
    <w:sectPr w:rsidR="005B60D5" w:rsidRPr="00822164" w:rsidSect="005438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33511258">
    <w:abstractNumId w:val="19"/>
  </w:num>
  <w:num w:numId="2" w16cid:durableId="1870801796">
    <w:abstractNumId w:val="12"/>
  </w:num>
  <w:num w:numId="3" w16cid:durableId="1343707241">
    <w:abstractNumId w:val="10"/>
  </w:num>
  <w:num w:numId="4" w16cid:durableId="1538202255">
    <w:abstractNumId w:val="21"/>
  </w:num>
  <w:num w:numId="5" w16cid:durableId="1394279733">
    <w:abstractNumId w:val="13"/>
  </w:num>
  <w:num w:numId="6" w16cid:durableId="924844333">
    <w:abstractNumId w:val="16"/>
  </w:num>
  <w:num w:numId="7" w16cid:durableId="1705010906">
    <w:abstractNumId w:val="18"/>
  </w:num>
  <w:num w:numId="8" w16cid:durableId="745494267">
    <w:abstractNumId w:val="9"/>
  </w:num>
  <w:num w:numId="9" w16cid:durableId="1347714717">
    <w:abstractNumId w:val="7"/>
  </w:num>
  <w:num w:numId="10" w16cid:durableId="127674217">
    <w:abstractNumId w:val="6"/>
  </w:num>
  <w:num w:numId="11" w16cid:durableId="54940096">
    <w:abstractNumId w:val="5"/>
  </w:num>
  <w:num w:numId="12" w16cid:durableId="1254053146">
    <w:abstractNumId w:val="4"/>
  </w:num>
  <w:num w:numId="13" w16cid:durableId="339242257">
    <w:abstractNumId w:val="8"/>
  </w:num>
  <w:num w:numId="14" w16cid:durableId="934048334">
    <w:abstractNumId w:val="3"/>
  </w:num>
  <w:num w:numId="15" w16cid:durableId="1305156524">
    <w:abstractNumId w:val="2"/>
  </w:num>
  <w:num w:numId="16" w16cid:durableId="2119178157">
    <w:abstractNumId w:val="1"/>
  </w:num>
  <w:num w:numId="17" w16cid:durableId="249823496">
    <w:abstractNumId w:val="0"/>
  </w:num>
  <w:num w:numId="18" w16cid:durableId="1821070077">
    <w:abstractNumId w:val="14"/>
  </w:num>
  <w:num w:numId="19" w16cid:durableId="210775939">
    <w:abstractNumId w:val="15"/>
  </w:num>
  <w:num w:numId="20" w16cid:durableId="493763299">
    <w:abstractNumId w:val="20"/>
  </w:num>
  <w:num w:numId="21" w16cid:durableId="808548394">
    <w:abstractNumId w:val="17"/>
  </w:num>
  <w:num w:numId="22" w16cid:durableId="819267976">
    <w:abstractNumId w:val="11"/>
  </w:num>
  <w:num w:numId="23" w16cid:durableId="16169358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09"/>
    <w:rsid w:val="00041788"/>
    <w:rsid w:val="00041FAB"/>
    <w:rsid w:val="000F6367"/>
    <w:rsid w:val="001173AC"/>
    <w:rsid w:val="001221F7"/>
    <w:rsid w:val="00125A58"/>
    <w:rsid w:val="00191DFB"/>
    <w:rsid w:val="001B66C3"/>
    <w:rsid w:val="001C44E4"/>
    <w:rsid w:val="00226E41"/>
    <w:rsid w:val="00243E62"/>
    <w:rsid w:val="002443B2"/>
    <w:rsid w:val="002E4288"/>
    <w:rsid w:val="00332528"/>
    <w:rsid w:val="00377B53"/>
    <w:rsid w:val="00384DD9"/>
    <w:rsid w:val="003D2FBF"/>
    <w:rsid w:val="003D3819"/>
    <w:rsid w:val="003E265B"/>
    <w:rsid w:val="00482A89"/>
    <w:rsid w:val="004928C3"/>
    <w:rsid w:val="004D17FD"/>
    <w:rsid w:val="004E0B9B"/>
    <w:rsid w:val="004E7EC8"/>
    <w:rsid w:val="005438C3"/>
    <w:rsid w:val="00564076"/>
    <w:rsid w:val="00566862"/>
    <w:rsid w:val="00585B09"/>
    <w:rsid w:val="005921B3"/>
    <w:rsid w:val="005B60D5"/>
    <w:rsid w:val="00627D43"/>
    <w:rsid w:val="00640B08"/>
    <w:rsid w:val="00641410"/>
    <w:rsid w:val="00645252"/>
    <w:rsid w:val="006D3D74"/>
    <w:rsid w:val="0074751D"/>
    <w:rsid w:val="00777057"/>
    <w:rsid w:val="00822164"/>
    <w:rsid w:val="0083569A"/>
    <w:rsid w:val="00884068"/>
    <w:rsid w:val="008C133A"/>
    <w:rsid w:val="00941004"/>
    <w:rsid w:val="00941CD4"/>
    <w:rsid w:val="0094361F"/>
    <w:rsid w:val="0095139C"/>
    <w:rsid w:val="009827FD"/>
    <w:rsid w:val="009921A6"/>
    <w:rsid w:val="009B61FD"/>
    <w:rsid w:val="00A5482E"/>
    <w:rsid w:val="00A66B4E"/>
    <w:rsid w:val="00A73436"/>
    <w:rsid w:val="00A9204E"/>
    <w:rsid w:val="00AB7E17"/>
    <w:rsid w:val="00AC06A2"/>
    <w:rsid w:val="00AC43B7"/>
    <w:rsid w:val="00AD3EBB"/>
    <w:rsid w:val="00AE2770"/>
    <w:rsid w:val="00B11062"/>
    <w:rsid w:val="00B26F4E"/>
    <w:rsid w:val="00B478EC"/>
    <w:rsid w:val="00B57AC0"/>
    <w:rsid w:val="00B73363"/>
    <w:rsid w:val="00BE4920"/>
    <w:rsid w:val="00BF4A2B"/>
    <w:rsid w:val="00C703AC"/>
    <w:rsid w:val="00CA7C68"/>
    <w:rsid w:val="00CC4EA0"/>
    <w:rsid w:val="00CF1F3C"/>
    <w:rsid w:val="00D13183"/>
    <w:rsid w:val="00D25B21"/>
    <w:rsid w:val="00D30DA6"/>
    <w:rsid w:val="00D3359E"/>
    <w:rsid w:val="00D56D86"/>
    <w:rsid w:val="00D73F77"/>
    <w:rsid w:val="00DD1745"/>
    <w:rsid w:val="00DE11C4"/>
    <w:rsid w:val="00E16832"/>
    <w:rsid w:val="00E21960"/>
    <w:rsid w:val="00E611C7"/>
    <w:rsid w:val="00EE7C2E"/>
    <w:rsid w:val="00F2371C"/>
    <w:rsid w:val="00F5401B"/>
    <w:rsid w:val="00FA71EC"/>
    <w:rsid w:val="00FE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D165"/>
  <w15:chartTrackingRefBased/>
  <w15:docId w15:val="{EA471B00-EB8E-4F43-9A4D-E70E801A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5B6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Local\Microsoft\Office\16.0\DTS\en-GB%7b3E1D1545-311C-4208-B68D-36AC5C8173D8%7d\%7b634E5B7E-8393-4C6D-9D7E-13CBF6FB1981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{634E5B7E-8393-4C6D-9D7E-13CBF6FB1981}TF2de6fc23-48e8-448b-960e-1bdc6e9248ab4ef8d1ac_win32-7424dd8ab5ea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Redrup</dc:creator>
  <cp:keywords/>
  <dc:description/>
  <cp:lastModifiedBy>Chris Redrup</cp:lastModifiedBy>
  <cp:revision>3</cp:revision>
  <dcterms:created xsi:type="dcterms:W3CDTF">2026-03-15T11:30:00Z</dcterms:created>
  <dcterms:modified xsi:type="dcterms:W3CDTF">2026-05-27T08:27:00Z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