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8BFF" w14:textId="6BC2D00A" w:rsidR="00A9204E" w:rsidRDefault="006C2DAE" w:rsidP="006C2DAE">
      <w:pPr>
        <w:jc w:val="center"/>
        <w:rPr>
          <w:b/>
          <w:bCs/>
          <w:sz w:val="48"/>
          <w:szCs w:val="48"/>
        </w:rPr>
      </w:pPr>
      <w:r w:rsidRPr="006C2DAE">
        <w:rPr>
          <w:b/>
          <w:bCs/>
          <w:sz w:val="48"/>
          <w:szCs w:val="48"/>
        </w:rPr>
        <w:t>Southern Rally</w:t>
      </w:r>
      <w:r>
        <w:rPr>
          <w:b/>
          <w:bCs/>
          <w:sz w:val="48"/>
          <w:szCs w:val="48"/>
        </w:rPr>
        <w:t xml:space="preserve"> 2</w:t>
      </w:r>
      <w:r w:rsidRPr="006C2DAE">
        <w:rPr>
          <w:b/>
          <w:bCs/>
          <w:sz w:val="48"/>
          <w:szCs w:val="48"/>
          <w:vertAlign w:val="superscript"/>
        </w:rPr>
        <w:t>nd</w:t>
      </w:r>
      <w:r>
        <w:rPr>
          <w:b/>
          <w:bCs/>
          <w:sz w:val="48"/>
          <w:szCs w:val="48"/>
        </w:rPr>
        <w:t xml:space="preserve"> August 2026</w:t>
      </w:r>
    </w:p>
    <w:p w14:paraId="6E40400B" w14:textId="77777777" w:rsidR="0096776B" w:rsidRDefault="0096776B" w:rsidP="006C2DAE">
      <w:pPr>
        <w:rPr>
          <w:sz w:val="32"/>
          <w:szCs w:val="32"/>
        </w:rPr>
      </w:pPr>
    </w:p>
    <w:p w14:paraId="3212F115" w14:textId="77777777" w:rsidR="00793FAF" w:rsidRDefault="006C2DAE" w:rsidP="006C2DAE">
      <w:pPr>
        <w:rPr>
          <w:sz w:val="32"/>
          <w:szCs w:val="32"/>
        </w:rPr>
      </w:pPr>
      <w:r w:rsidRPr="0096776B">
        <w:rPr>
          <w:sz w:val="32"/>
          <w:szCs w:val="32"/>
        </w:rPr>
        <w:t xml:space="preserve">This </w:t>
      </w:r>
      <w:r w:rsidR="00562827">
        <w:rPr>
          <w:sz w:val="32"/>
          <w:szCs w:val="32"/>
        </w:rPr>
        <w:t xml:space="preserve">non BMFA </w:t>
      </w:r>
      <w:r w:rsidRPr="0096776B">
        <w:rPr>
          <w:sz w:val="32"/>
          <w:szCs w:val="32"/>
        </w:rPr>
        <w:t>event will be held on Area 8, Salisbury Plain.</w:t>
      </w:r>
      <w:r w:rsidR="0096776B">
        <w:rPr>
          <w:sz w:val="32"/>
          <w:szCs w:val="32"/>
        </w:rPr>
        <w:t xml:space="preserve"> </w:t>
      </w:r>
    </w:p>
    <w:p w14:paraId="1BB3DAA5" w14:textId="458C4A80" w:rsidR="006C2DAE" w:rsidRPr="00793FAF" w:rsidRDefault="0096776B" w:rsidP="006C2DAE">
      <w:pPr>
        <w:rPr>
          <w:b/>
          <w:bCs/>
          <w:sz w:val="32"/>
          <w:szCs w:val="32"/>
        </w:rPr>
      </w:pPr>
      <w:r w:rsidRPr="00793FAF">
        <w:rPr>
          <w:b/>
          <w:bCs/>
          <w:sz w:val="32"/>
          <w:szCs w:val="32"/>
        </w:rPr>
        <w:t>All entry fees will be returned as cash prizes – more entries = more prizes.</w:t>
      </w:r>
    </w:p>
    <w:p w14:paraId="790477B6" w14:textId="77777777" w:rsidR="006C2DAE" w:rsidRPr="0096776B" w:rsidRDefault="006C2DAE" w:rsidP="006C2DAE">
      <w:pPr>
        <w:rPr>
          <w:sz w:val="32"/>
          <w:szCs w:val="32"/>
        </w:rPr>
      </w:pPr>
    </w:p>
    <w:p w14:paraId="0AC60C32" w14:textId="4FC97BAA" w:rsidR="006C2DAE" w:rsidRPr="00562827" w:rsidRDefault="006C2DAE" w:rsidP="006C2DAE">
      <w:pPr>
        <w:rPr>
          <w:b/>
          <w:bCs/>
          <w:sz w:val="32"/>
          <w:szCs w:val="32"/>
        </w:rPr>
      </w:pPr>
      <w:r w:rsidRPr="00562827">
        <w:rPr>
          <w:b/>
          <w:bCs/>
          <w:sz w:val="32"/>
          <w:szCs w:val="32"/>
        </w:rPr>
        <w:t>Contest Format:</w:t>
      </w:r>
    </w:p>
    <w:p w14:paraId="391A0C58" w14:textId="6E91192A" w:rsidR="006C2DAE" w:rsidRPr="0096776B" w:rsidRDefault="006C2DAE" w:rsidP="006C2DAE">
      <w:pPr>
        <w:rPr>
          <w:sz w:val="32"/>
          <w:szCs w:val="32"/>
        </w:rPr>
      </w:pPr>
      <w:r w:rsidRPr="0096776B">
        <w:rPr>
          <w:sz w:val="32"/>
          <w:szCs w:val="32"/>
        </w:rPr>
        <w:t>Combined Power</w:t>
      </w:r>
    </w:p>
    <w:p w14:paraId="63E0E968" w14:textId="789CA7FD" w:rsidR="006C2DAE" w:rsidRPr="0096776B" w:rsidRDefault="006C2DAE" w:rsidP="006C2DAE">
      <w:pPr>
        <w:rPr>
          <w:sz w:val="32"/>
          <w:szCs w:val="32"/>
        </w:rPr>
      </w:pPr>
      <w:r w:rsidRPr="0096776B">
        <w:rPr>
          <w:sz w:val="32"/>
          <w:szCs w:val="32"/>
        </w:rPr>
        <w:t>Combined Rubber</w:t>
      </w:r>
    </w:p>
    <w:p w14:paraId="7D88176F" w14:textId="1A812710" w:rsidR="006C2DAE" w:rsidRPr="0096776B" w:rsidRDefault="006C2DAE" w:rsidP="006C2DAE">
      <w:pPr>
        <w:rPr>
          <w:sz w:val="32"/>
          <w:szCs w:val="32"/>
        </w:rPr>
      </w:pPr>
      <w:r w:rsidRPr="0096776B">
        <w:rPr>
          <w:sz w:val="32"/>
          <w:szCs w:val="32"/>
        </w:rPr>
        <w:t>Combined Glider</w:t>
      </w:r>
    </w:p>
    <w:p w14:paraId="728D593F" w14:textId="411F553D" w:rsidR="006C2DAE" w:rsidRPr="0096776B" w:rsidRDefault="006C2DAE" w:rsidP="006C2DAE">
      <w:pPr>
        <w:rPr>
          <w:sz w:val="32"/>
          <w:szCs w:val="32"/>
        </w:rPr>
      </w:pPr>
      <w:r w:rsidRPr="0096776B">
        <w:rPr>
          <w:sz w:val="32"/>
          <w:szCs w:val="32"/>
        </w:rPr>
        <w:t>Combined Electric</w:t>
      </w:r>
    </w:p>
    <w:p w14:paraId="4125FDB7" w14:textId="77777777" w:rsidR="0096776B" w:rsidRPr="0096776B" w:rsidRDefault="006C2DAE" w:rsidP="006C2DAE">
      <w:pPr>
        <w:rPr>
          <w:sz w:val="32"/>
          <w:szCs w:val="32"/>
        </w:rPr>
      </w:pPr>
      <w:r w:rsidRPr="0096776B">
        <w:rPr>
          <w:sz w:val="32"/>
          <w:szCs w:val="32"/>
        </w:rPr>
        <w:t xml:space="preserve">Combined Mini </w:t>
      </w:r>
    </w:p>
    <w:p w14:paraId="6335BEE3" w14:textId="4BA4A17C" w:rsidR="006C2DAE" w:rsidRPr="0096776B" w:rsidRDefault="006C2DAE" w:rsidP="006C2DAE">
      <w:pPr>
        <w:rPr>
          <w:sz w:val="32"/>
          <w:szCs w:val="32"/>
        </w:rPr>
      </w:pPr>
      <w:r w:rsidRPr="0096776B">
        <w:rPr>
          <w:sz w:val="32"/>
          <w:szCs w:val="32"/>
        </w:rPr>
        <w:t>(F1J,</w:t>
      </w:r>
      <w:r w:rsidR="00562827">
        <w:rPr>
          <w:sz w:val="32"/>
          <w:szCs w:val="32"/>
        </w:rPr>
        <w:t xml:space="preserve"> </w:t>
      </w:r>
      <w:r w:rsidRPr="0096776B">
        <w:rPr>
          <w:sz w:val="32"/>
          <w:szCs w:val="32"/>
        </w:rPr>
        <w:t>1/2A,</w:t>
      </w:r>
      <w:r w:rsidR="00562827">
        <w:rPr>
          <w:sz w:val="32"/>
          <w:szCs w:val="32"/>
        </w:rPr>
        <w:t xml:space="preserve"> </w:t>
      </w:r>
      <w:r w:rsidRPr="0096776B">
        <w:rPr>
          <w:sz w:val="32"/>
          <w:szCs w:val="32"/>
        </w:rPr>
        <w:t>F1G,</w:t>
      </w:r>
      <w:r w:rsidR="00562827">
        <w:rPr>
          <w:sz w:val="32"/>
          <w:szCs w:val="32"/>
        </w:rPr>
        <w:t xml:space="preserve"> </w:t>
      </w:r>
      <w:r w:rsidRPr="0096776B">
        <w:rPr>
          <w:sz w:val="32"/>
          <w:szCs w:val="32"/>
        </w:rPr>
        <w:t>F1H,</w:t>
      </w:r>
      <w:r w:rsidR="00562827">
        <w:rPr>
          <w:sz w:val="32"/>
          <w:szCs w:val="32"/>
        </w:rPr>
        <w:t xml:space="preserve"> </w:t>
      </w:r>
      <w:r w:rsidR="0096776B" w:rsidRPr="0096776B">
        <w:rPr>
          <w:sz w:val="32"/>
          <w:szCs w:val="32"/>
        </w:rPr>
        <w:t>P30,</w:t>
      </w:r>
      <w:r w:rsidR="00562827">
        <w:rPr>
          <w:sz w:val="32"/>
          <w:szCs w:val="32"/>
        </w:rPr>
        <w:t xml:space="preserve"> </w:t>
      </w:r>
      <w:r w:rsidR="0096776B" w:rsidRPr="0096776B">
        <w:rPr>
          <w:sz w:val="32"/>
          <w:szCs w:val="32"/>
        </w:rPr>
        <w:t>E30,</w:t>
      </w:r>
      <w:r w:rsidR="00562827">
        <w:rPr>
          <w:sz w:val="32"/>
          <w:szCs w:val="32"/>
        </w:rPr>
        <w:t xml:space="preserve"> </w:t>
      </w:r>
      <w:r w:rsidR="0096776B" w:rsidRPr="0096776B">
        <w:rPr>
          <w:sz w:val="32"/>
          <w:szCs w:val="32"/>
        </w:rPr>
        <w:t>Co2,</w:t>
      </w:r>
      <w:r w:rsidR="00562827">
        <w:rPr>
          <w:sz w:val="32"/>
          <w:szCs w:val="32"/>
        </w:rPr>
        <w:t xml:space="preserve"> </w:t>
      </w:r>
      <w:r w:rsidR="0096776B" w:rsidRPr="0096776B">
        <w:rPr>
          <w:sz w:val="32"/>
          <w:szCs w:val="32"/>
        </w:rPr>
        <w:t>E36,</w:t>
      </w:r>
      <w:r w:rsidR="00562827">
        <w:rPr>
          <w:sz w:val="32"/>
          <w:szCs w:val="32"/>
        </w:rPr>
        <w:t xml:space="preserve"> </w:t>
      </w:r>
      <w:r w:rsidR="0096776B" w:rsidRPr="0096776B">
        <w:rPr>
          <w:sz w:val="32"/>
          <w:szCs w:val="32"/>
        </w:rPr>
        <w:t>E30,</w:t>
      </w:r>
      <w:r w:rsidR="00562827">
        <w:rPr>
          <w:sz w:val="32"/>
          <w:szCs w:val="32"/>
        </w:rPr>
        <w:t xml:space="preserve"> </w:t>
      </w:r>
      <w:r w:rsidR="0096776B" w:rsidRPr="0096776B">
        <w:rPr>
          <w:sz w:val="32"/>
          <w:szCs w:val="32"/>
        </w:rPr>
        <w:t>Mini Vintage)</w:t>
      </w:r>
    </w:p>
    <w:p w14:paraId="15D2D17C" w14:textId="01EA0D12" w:rsidR="0096776B" w:rsidRDefault="0096776B" w:rsidP="006C2DAE">
      <w:pPr>
        <w:rPr>
          <w:sz w:val="32"/>
          <w:szCs w:val="32"/>
        </w:rPr>
      </w:pPr>
      <w:r w:rsidRPr="0096776B">
        <w:rPr>
          <w:sz w:val="32"/>
          <w:szCs w:val="32"/>
        </w:rPr>
        <w:t>All flow</w:t>
      </w:r>
      <w:r>
        <w:rPr>
          <w:sz w:val="32"/>
          <w:szCs w:val="32"/>
        </w:rPr>
        <w:t>n</w:t>
      </w:r>
      <w:r w:rsidRPr="0096776B">
        <w:rPr>
          <w:sz w:val="32"/>
          <w:szCs w:val="32"/>
        </w:rPr>
        <w:t xml:space="preserve"> to 2026 BMFA Rules</w:t>
      </w:r>
      <w:r>
        <w:rPr>
          <w:sz w:val="32"/>
          <w:szCs w:val="32"/>
        </w:rPr>
        <w:t>.</w:t>
      </w:r>
    </w:p>
    <w:p w14:paraId="403B5D01" w14:textId="77777777" w:rsidR="0096776B" w:rsidRDefault="0096776B" w:rsidP="006C2DAE">
      <w:pPr>
        <w:rPr>
          <w:sz w:val="32"/>
          <w:szCs w:val="32"/>
        </w:rPr>
      </w:pPr>
    </w:p>
    <w:p w14:paraId="3934E1F9" w14:textId="07B830F8" w:rsidR="0096776B" w:rsidRDefault="0096776B" w:rsidP="006C2DAE">
      <w:pPr>
        <w:rPr>
          <w:sz w:val="32"/>
          <w:szCs w:val="32"/>
        </w:rPr>
      </w:pPr>
      <w:r>
        <w:rPr>
          <w:sz w:val="32"/>
          <w:szCs w:val="32"/>
        </w:rPr>
        <w:t>Entry Fee £5 + Site Fee £7</w:t>
      </w:r>
    </w:p>
    <w:p w14:paraId="034073FD" w14:textId="4C1FCF16" w:rsidR="0096776B" w:rsidRDefault="0096776B" w:rsidP="006C2DAE">
      <w:pPr>
        <w:rPr>
          <w:sz w:val="32"/>
          <w:szCs w:val="32"/>
        </w:rPr>
      </w:pPr>
      <w:r>
        <w:rPr>
          <w:sz w:val="32"/>
          <w:szCs w:val="32"/>
        </w:rPr>
        <w:t xml:space="preserve">Contest starts </w:t>
      </w:r>
      <w:proofErr w:type="gramStart"/>
      <w:r>
        <w:rPr>
          <w:sz w:val="32"/>
          <w:szCs w:val="32"/>
        </w:rPr>
        <w:t>10.00  ends</w:t>
      </w:r>
      <w:proofErr w:type="gramEnd"/>
      <w:r>
        <w:rPr>
          <w:sz w:val="32"/>
          <w:szCs w:val="32"/>
        </w:rPr>
        <w:t xml:space="preserve"> 18.00</w:t>
      </w:r>
    </w:p>
    <w:p w14:paraId="0865C8C5" w14:textId="05D3EE96" w:rsidR="0096776B" w:rsidRPr="0096776B" w:rsidRDefault="0096776B" w:rsidP="006C2DAE">
      <w:pPr>
        <w:rPr>
          <w:sz w:val="32"/>
          <w:szCs w:val="32"/>
        </w:rPr>
      </w:pPr>
      <w:r>
        <w:rPr>
          <w:sz w:val="32"/>
          <w:szCs w:val="32"/>
        </w:rPr>
        <w:t>All enquiries to chrisredrup@yahoo.com</w:t>
      </w:r>
    </w:p>
    <w:p w14:paraId="03DA7601" w14:textId="77777777" w:rsidR="0096776B" w:rsidRPr="006C2DAE" w:rsidRDefault="0096776B" w:rsidP="006C2DAE">
      <w:pPr>
        <w:rPr>
          <w:sz w:val="36"/>
          <w:szCs w:val="36"/>
        </w:rPr>
      </w:pPr>
    </w:p>
    <w:p w14:paraId="61D9C089" w14:textId="77777777" w:rsidR="006C2DAE" w:rsidRDefault="006C2DAE">
      <w:pPr>
        <w:rPr>
          <w:sz w:val="32"/>
          <w:szCs w:val="32"/>
        </w:rPr>
      </w:pPr>
    </w:p>
    <w:p w14:paraId="020FDB05" w14:textId="77777777" w:rsidR="006C2DAE" w:rsidRPr="006C2DAE" w:rsidRDefault="006C2DAE">
      <w:pPr>
        <w:rPr>
          <w:sz w:val="32"/>
          <w:szCs w:val="32"/>
        </w:rPr>
      </w:pPr>
    </w:p>
    <w:sectPr w:rsidR="006C2DAE" w:rsidRPr="006C2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34719778">
    <w:abstractNumId w:val="19"/>
  </w:num>
  <w:num w:numId="2" w16cid:durableId="548683949">
    <w:abstractNumId w:val="12"/>
  </w:num>
  <w:num w:numId="3" w16cid:durableId="1858805783">
    <w:abstractNumId w:val="10"/>
  </w:num>
  <w:num w:numId="4" w16cid:durableId="646281492">
    <w:abstractNumId w:val="21"/>
  </w:num>
  <w:num w:numId="5" w16cid:durableId="1306623236">
    <w:abstractNumId w:val="13"/>
  </w:num>
  <w:num w:numId="6" w16cid:durableId="1468818560">
    <w:abstractNumId w:val="16"/>
  </w:num>
  <w:num w:numId="7" w16cid:durableId="1840462098">
    <w:abstractNumId w:val="18"/>
  </w:num>
  <w:num w:numId="8" w16cid:durableId="1195966597">
    <w:abstractNumId w:val="9"/>
  </w:num>
  <w:num w:numId="9" w16cid:durableId="1952397274">
    <w:abstractNumId w:val="7"/>
  </w:num>
  <w:num w:numId="10" w16cid:durableId="329991690">
    <w:abstractNumId w:val="6"/>
  </w:num>
  <w:num w:numId="11" w16cid:durableId="401681211">
    <w:abstractNumId w:val="5"/>
  </w:num>
  <w:num w:numId="12" w16cid:durableId="970479588">
    <w:abstractNumId w:val="4"/>
  </w:num>
  <w:num w:numId="13" w16cid:durableId="477500111">
    <w:abstractNumId w:val="8"/>
  </w:num>
  <w:num w:numId="14" w16cid:durableId="890505658">
    <w:abstractNumId w:val="3"/>
  </w:num>
  <w:num w:numId="15" w16cid:durableId="596057965">
    <w:abstractNumId w:val="2"/>
  </w:num>
  <w:num w:numId="16" w16cid:durableId="744185891">
    <w:abstractNumId w:val="1"/>
  </w:num>
  <w:num w:numId="17" w16cid:durableId="1527253908">
    <w:abstractNumId w:val="0"/>
  </w:num>
  <w:num w:numId="18" w16cid:durableId="114448955">
    <w:abstractNumId w:val="14"/>
  </w:num>
  <w:num w:numId="19" w16cid:durableId="1077242019">
    <w:abstractNumId w:val="15"/>
  </w:num>
  <w:num w:numId="20" w16cid:durableId="1131556116">
    <w:abstractNumId w:val="20"/>
  </w:num>
  <w:num w:numId="21" w16cid:durableId="2042392402">
    <w:abstractNumId w:val="17"/>
  </w:num>
  <w:num w:numId="22" w16cid:durableId="402264398">
    <w:abstractNumId w:val="11"/>
  </w:num>
  <w:num w:numId="23" w16cid:durableId="4774580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AE"/>
    <w:rsid w:val="0053286D"/>
    <w:rsid w:val="00562827"/>
    <w:rsid w:val="00645252"/>
    <w:rsid w:val="006C2DAE"/>
    <w:rsid w:val="006D3D74"/>
    <w:rsid w:val="00793FAF"/>
    <w:rsid w:val="0083569A"/>
    <w:rsid w:val="0096776B"/>
    <w:rsid w:val="009A0A03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2F72"/>
  <w15:chartTrackingRefBased/>
  <w15:docId w15:val="{8BAF8020-DABD-4082-B663-932DDA59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Local\Microsoft\Office\16.0\DTS\en-GB%7b3E1D1545-311C-4208-B68D-36AC5C8173D8%7d\%7b83228BA6-1325-44C9-B5E4-9560527890CF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{83228BA6-1325-44C9-B5E4-9560527890CF}TF2de6fc23-48e8-448b-960e-1bdc6e9248ab4ef8d1ac_win32-7424dd8ab5ea</Template>
  <TotalTime>25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Redrup</dc:creator>
  <cp:keywords/>
  <dc:description/>
  <cp:lastModifiedBy>Chris Redrup</cp:lastModifiedBy>
  <cp:revision>2</cp:revision>
  <dcterms:created xsi:type="dcterms:W3CDTF">2026-03-15T11:33:00Z</dcterms:created>
  <dcterms:modified xsi:type="dcterms:W3CDTF">2026-03-15T12:04:00Z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